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2FF4D5AC" w14:textId="77777777" w:rsidR="00DF4127" w:rsidRDefault="00DF4127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75A07E61" w14:textId="69A311F5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1C9AA39D" w14:textId="77777777" w:rsidR="00DF4127" w:rsidRDefault="00DF4127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17887953" w14:textId="77777777" w:rsidR="00DF4127" w:rsidRDefault="00DF4127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39CEBCC2" w14:textId="265EA263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5352A2D2" w14:textId="77777777" w:rsidR="00DF4127" w:rsidRDefault="00DF41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7604BA" w14:textId="2F866EBA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7BBED2B" w14:textId="77777777" w:rsidR="00DF4127" w:rsidRDefault="00DF41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93C0F1" w14:textId="0A5E890A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DC05D57" w14:textId="77777777" w:rsidR="00DF4127" w:rsidRDefault="00DF41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810989D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DF41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709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3EB1F" w14:textId="77777777" w:rsidR="003C4280" w:rsidRDefault="003C4280">
      <w:r>
        <w:separator/>
      </w:r>
    </w:p>
  </w:endnote>
  <w:endnote w:type="continuationSeparator" w:id="0">
    <w:p w14:paraId="19A56CD8" w14:textId="77777777" w:rsidR="003C4280" w:rsidRDefault="003C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85AF5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33136" w14:textId="77777777" w:rsidR="003C4280" w:rsidRDefault="003C4280">
      <w:r>
        <w:separator/>
      </w:r>
    </w:p>
  </w:footnote>
  <w:footnote w:type="continuationSeparator" w:id="0">
    <w:p w14:paraId="28B57406" w14:textId="77777777" w:rsidR="003C4280" w:rsidRDefault="003C428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394274">
    <w:abstractNumId w:val="1"/>
  </w:num>
  <w:num w:numId="2" w16cid:durableId="2108503771">
    <w:abstractNumId w:val="2"/>
  </w:num>
  <w:num w:numId="3" w16cid:durableId="180970324">
    <w:abstractNumId w:val="3"/>
  </w:num>
  <w:num w:numId="4" w16cid:durableId="1089496731">
    <w:abstractNumId w:val="4"/>
  </w:num>
  <w:num w:numId="5" w16cid:durableId="1605578717">
    <w:abstractNumId w:val="5"/>
  </w:num>
  <w:num w:numId="6" w16cid:durableId="1619531320">
    <w:abstractNumId w:val="6"/>
  </w:num>
  <w:num w:numId="7" w16cid:durableId="2015961277">
    <w:abstractNumId w:val="7"/>
  </w:num>
  <w:num w:numId="8" w16cid:durableId="1002661983">
    <w:abstractNumId w:val="8"/>
  </w:num>
  <w:num w:numId="9" w16cid:durableId="121463129">
    <w:abstractNumId w:val="9"/>
  </w:num>
  <w:num w:numId="10" w16cid:durableId="1630864236">
    <w:abstractNumId w:val="27"/>
  </w:num>
  <w:num w:numId="11" w16cid:durableId="410733578">
    <w:abstractNumId w:val="32"/>
  </w:num>
  <w:num w:numId="12" w16cid:durableId="1100487992">
    <w:abstractNumId w:val="26"/>
  </w:num>
  <w:num w:numId="13" w16cid:durableId="1547136368">
    <w:abstractNumId w:val="30"/>
  </w:num>
  <w:num w:numId="14" w16cid:durableId="2060981371">
    <w:abstractNumId w:val="33"/>
  </w:num>
  <w:num w:numId="15" w16cid:durableId="118838435">
    <w:abstractNumId w:val="0"/>
  </w:num>
  <w:num w:numId="16" w16cid:durableId="486752219">
    <w:abstractNumId w:val="19"/>
  </w:num>
  <w:num w:numId="17" w16cid:durableId="1508405191">
    <w:abstractNumId w:val="23"/>
  </w:num>
  <w:num w:numId="18" w16cid:durableId="1037199382">
    <w:abstractNumId w:val="11"/>
  </w:num>
  <w:num w:numId="19" w16cid:durableId="1420524695">
    <w:abstractNumId w:val="28"/>
  </w:num>
  <w:num w:numId="20" w16cid:durableId="811096057">
    <w:abstractNumId w:val="37"/>
  </w:num>
  <w:num w:numId="21" w16cid:durableId="1872108008">
    <w:abstractNumId w:val="35"/>
  </w:num>
  <w:num w:numId="22" w16cid:durableId="18288395">
    <w:abstractNumId w:val="12"/>
  </w:num>
  <w:num w:numId="23" w16cid:durableId="1512987342">
    <w:abstractNumId w:val="15"/>
  </w:num>
  <w:num w:numId="24" w16cid:durableId="5224063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0238908">
    <w:abstractNumId w:val="22"/>
  </w:num>
  <w:num w:numId="26" w16cid:durableId="1342048751">
    <w:abstractNumId w:val="13"/>
  </w:num>
  <w:num w:numId="27" w16cid:durableId="910165326">
    <w:abstractNumId w:val="18"/>
  </w:num>
  <w:num w:numId="28" w16cid:durableId="1551264785">
    <w:abstractNumId w:val="14"/>
  </w:num>
  <w:num w:numId="29" w16cid:durableId="892427936">
    <w:abstractNumId w:val="36"/>
  </w:num>
  <w:num w:numId="30" w16cid:durableId="1971550349">
    <w:abstractNumId w:val="25"/>
  </w:num>
  <w:num w:numId="31" w16cid:durableId="899025560">
    <w:abstractNumId w:val="17"/>
  </w:num>
  <w:num w:numId="32" w16cid:durableId="1603218942">
    <w:abstractNumId w:val="31"/>
  </w:num>
  <w:num w:numId="33" w16cid:durableId="352728331">
    <w:abstractNumId w:val="29"/>
  </w:num>
  <w:num w:numId="34" w16cid:durableId="1711800399">
    <w:abstractNumId w:val="24"/>
  </w:num>
  <w:num w:numId="35" w16cid:durableId="617420110">
    <w:abstractNumId w:val="10"/>
  </w:num>
  <w:num w:numId="36" w16cid:durableId="1022898611">
    <w:abstractNumId w:val="21"/>
  </w:num>
  <w:num w:numId="37" w16cid:durableId="993996146">
    <w:abstractNumId w:val="16"/>
  </w:num>
  <w:num w:numId="38" w16cid:durableId="15198111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3676796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4280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5C8F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29F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5AF5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3BEB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39E3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E7655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0E4A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0C0"/>
    <w:rsid w:val="00BA72E3"/>
    <w:rsid w:val="00BB1DFB"/>
    <w:rsid w:val="00BB1E6D"/>
    <w:rsid w:val="00BB3B0E"/>
    <w:rsid w:val="00BB4415"/>
    <w:rsid w:val="00BB44C6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01AA"/>
    <w:rsid w:val="00C710BE"/>
    <w:rsid w:val="00C710E1"/>
    <w:rsid w:val="00C718F9"/>
    <w:rsid w:val="00C72386"/>
    <w:rsid w:val="00C72EBC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4127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CFF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DBB6A-68DF-4F65-B447-236DABC7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942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m.robaszynska</cp:lastModifiedBy>
  <cp:revision>2</cp:revision>
  <cp:lastPrinted>2018-10-01T08:37:00Z</cp:lastPrinted>
  <dcterms:created xsi:type="dcterms:W3CDTF">2025-01-09T12:09:00Z</dcterms:created>
  <dcterms:modified xsi:type="dcterms:W3CDTF">2025-01-09T12:09:00Z</dcterms:modified>
</cp:coreProperties>
</file>